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8B" w:rsidRDefault="00342A8B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42A8B" w:rsidRDefault="00342A8B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8076AB" w:rsidRPr="00703BB6" w:rsidRDefault="008076AB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Ректору ВолгГТУ</w:t>
      </w:r>
    </w:p>
    <w:p w:rsidR="008076AB" w:rsidRPr="00703BB6" w:rsidRDefault="008076AB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Навроцкому А.В.</w:t>
      </w:r>
    </w:p>
    <w:p w:rsidR="008076AB" w:rsidRPr="00703BB6" w:rsidRDefault="008076AB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от обучающегося</w:t>
      </w:r>
    </w:p>
    <w:p w:rsidR="008076AB" w:rsidRPr="00703BB6" w:rsidRDefault="008076AB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гр._________фак-т</w:t>
      </w:r>
      <w:r w:rsidRPr="00703BB6">
        <w:rPr>
          <w:rFonts w:ascii="Times New Roman" w:hAnsi="Times New Roman" w:cs="Times New Roman"/>
          <w:sz w:val="24"/>
          <w:szCs w:val="24"/>
        </w:rPr>
        <w:softHyphen/>
      </w:r>
      <w:r w:rsidRPr="00703BB6">
        <w:rPr>
          <w:rFonts w:ascii="Times New Roman" w:hAnsi="Times New Roman" w:cs="Times New Roman"/>
          <w:sz w:val="24"/>
          <w:szCs w:val="24"/>
        </w:rPr>
        <w:softHyphen/>
        <w:t>_____________</w:t>
      </w:r>
    </w:p>
    <w:p w:rsidR="008076AB" w:rsidRPr="00703BB6" w:rsidRDefault="008076AB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076AB" w:rsidRPr="00703BB6" w:rsidRDefault="008076AB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076AB" w:rsidRPr="00703BB6" w:rsidRDefault="008076AB" w:rsidP="00703BB6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(Ф.И.О.)</w:t>
      </w:r>
    </w:p>
    <w:p w:rsidR="008076AB" w:rsidRPr="00703BB6" w:rsidRDefault="008076AB" w:rsidP="00807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76AB" w:rsidRPr="00703BB6" w:rsidRDefault="008076AB" w:rsidP="008076AB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03BB6">
        <w:rPr>
          <w:rFonts w:ascii="Times New Roman" w:hAnsi="Times New Roman" w:cs="Times New Roman"/>
          <w:spacing w:val="20"/>
          <w:sz w:val="24"/>
          <w:szCs w:val="24"/>
        </w:rPr>
        <w:t>ЗАЯВЛЕНИЕ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>Прошу оказать материальную поддержку в связи с ____________________</w:t>
      </w:r>
      <w:r w:rsidR="00703BB6">
        <w:rPr>
          <w:rFonts w:ascii="Times New Roman" w:hAnsi="Times New Roman" w:cs="Times New Roman"/>
          <w:sz w:val="24"/>
          <w:szCs w:val="24"/>
        </w:rPr>
        <w:t>__________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03BB6">
        <w:rPr>
          <w:rFonts w:ascii="Times New Roman" w:hAnsi="Times New Roman" w:cs="Times New Roman"/>
          <w:sz w:val="24"/>
          <w:szCs w:val="24"/>
        </w:rPr>
        <w:t>____________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Дата рождения: _________________________.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Состав семьи (___ чел.):</w:t>
      </w:r>
    </w:p>
    <w:p w:rsidR="008076AB" w:rsidRPr="00703BB6" w:rsidRDefault="008076AB" w:rsidP="008076AB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076AB" w:rsidRPr="00703BB6" w:rsidRDefault="008076AB" w:rsidP="008076AB">
      <w:pPr>
        <w:pStyle w:val="ad"/>
        <w:spacing w:after="0" w:line="240" w:lineRule="auto"/>
        <w:ind w:left="3897" w:firstLine="3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BB6">
        <w:rPr>
          <w:rFonts w:ascii="Times New Roman" w:hAnsi="Times New Roman" w:cs="Times New Roman"/>
          <w:i/>
          <w:sz w:val="24"/>
          <w:szCs w:val="24"/>
        </w:rPr>
        <w:t>(Ф.И.О, род занятий)</w:t>
      </w:r>
    </w:p>
    <w:p w:rsidR="008076AB" w:rsidRPr="00703BB6" w:rsidRDefault="00703BB6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8076AB" w:rsidRPr="00703BB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3.__________________________________________________________________________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4.__________________________________________________________________________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Паспорт: серия_____ №_____________ выдан____________________</w:t>
      </w:r>
      <w:r w:rsidR="00703BB6">
        <w:rPr>
          <w:rFonts w:ascii="Times New Roman" w:hAnsi="Times New Roman" w:cs="Times New Roman"/>
          <w:sz w:val="24"/>
          <w:szCs w:val="24"/>
        </w:rPr>
        <w:t>______________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03BB6">
        <w:rPr>
          <w:rFonts w:ascii="Times New Roman" w:hAnsi="Times New Roman" w:cs="Times New Roman"/>
          <w:sz w:val="24"/>
          <w:szCs w:val="24"/>
        </w:rPr>
        <w:t xml:space="preserve"> </w:t>
      </w:r>
      <w:r w:rsidRPr="00703BB6">
        <w:rPr>
          <w:rFonts w:ascii="Times New Roman" w:hAnsi="Times New Roman" w:cs="Times New Roman"/>
          <w:sz w:val="24"/>
          <w:szCs w:val="24"/>
        </w:rPr>
        <w:t>дата выдачи</w:t>
      </w:r>
      <w:r w:rsidR="00703BB6">
        <w:rPr>
          <w:rFonts w:ascii="Times New Roman" w:hAnsi="Times New Roman" w:cs="Times New Roman"/>
          <w:sz w:val="24"/>
          <w:szCs w:val="24"/>
        </w:rPr>
        <w:t xml:space="preserve"> __.__._____ г.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 xml:space="preserve">ИНН_____________________Страховое пенсионное свидетельство № </w:t>
      </w:r>
      <w:r w:rsidR="00703BB6">
        <w:rPr>
          <w:rFonts w:ascii="Times New Roman" w:hAnsi="Times New Roman" w:cs="Times New Roman"/>
          <w:sz w:val="24"/>
          <w:szCs w:val="24"/>
        </w:rPr>
        <w:t>____ – ____ – ____  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Адрес регистрации по месту жительства:______________________________________</w:t>
      </w:r>
      <w:r w:rsidR="00703BB6">
        <w:rPr>
          <w:rFonts w:ascii="Times New Roman" w:hAnsi="Times New Roman" w:cs="Times New Roman"/>
          <w:sz w:val="24"/>
          <w:szCs w:val="24"/>
        </w:rPr>
        <w:t>________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6AB" w:rsidRPr="00703BB6" w:rsidRDefault="008076AB" w:rsidP="0080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«___» ___________ 20__ г.</w:t>
      </w:r>
      <w:r w:rsidRPr="00703BB6">
        <w:rPr>
          <w:rFonts w:ascii="Times New Roman" w:hAnsi="Times New Roman" w:cs="Times New Roman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ab/>
        <w:t>Подпись ______________</w:t>
      </w:r>
    </w:p>
    <w:p w:rsidR="008076AB" w:rsidRDefault="008076AB" w:rsidP="008076AB">
      <w:pPr>
        <w:spacing w:after="0" w:line="240" w:lineRule="auto"/>
        <w:ind w:left="-993" w:right="-569"/>
        <w:jc w:val="center"/>
        <w:rPr>
          <w:rFonts w:ascii="Times New Roman" w:hAnsi="Times New Roman" w:cs="Times New Roman"/>
          <w:sz w:val="20"/>
          <w:szCs w:val="20"/>
        </w:rPr>
      </w:pPr>
    </w:p>
    <w:p w:rsidR="00B603A0" w:rsidRDefault="00B603A0" w:rsidP="00B603A0">
      <w:pPr>
        <w:tabs>
          <w:tab w:val="left" w:pos="4962"/>
        </w:tabs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</w:p>
    <w:p w:rsidR="00B603A0" w:rsidRDefault="00B603A0" w:rsidP="00B603A0">
      <w:pPr>
        <w:tabs>
          <w:tab w:val="left" w:pos="4962"/>
        </w:tabs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</w:p>
    <w:p w:rsidR="00342A8B" w:rsidRDefault="00342A8B" w:rsidP="00B603A0">
      <w:pPr>
        <w:tabs>
          <w:tab w:val="left" w:pos="4962"/>
        </w:tabs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</w:p>
    <w:p w:rsidR="00342A8B" w:rsidRDefault="00342A8B" w:rsidP="00B603A0">
      <w:pPr>
        <w:tabs>
          <w:tab w:val="left" w:pos="4962"/>
        </w:tabs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</w:p>
    <w:p w:rsidR="00B603A0" w:rsidRDefault="00B603A0" w:rsidP="00B603A0">
      <w:pPr>
        <w:tabs>
          <w:tab w:val="left" w:pos="4962"/>
        </w:tabs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</w:p>
    <w:p w:rsidR="00703BB6" w:rsidRPr="00703BB6" w:rsidRDefault="00703BB6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Ректору ВолгГТУ</w:t>
      </w:r>
    </w:p>
    <w:p w:rsidR="00703BB6" w:rsidRPr="00703BB6" w:rsidRDefault="00703BB6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Навроцкому А.В.</w:t>
      </w:r>
    </w:p>
    <w:p w:rsidR="00703BB6" w:rsidRPr="00703BB6" w:rsidRDefault="00703BB6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от обучающегося</w:t>
      </w:r>
    </w:p>
    <w:p w:rsidR="00703BB6" w:rsidRPr="00703BB6" w:rsidRDefault="00703BB6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гр._________фак-т</w:t>
      </w:r>
      <w:r w:rsidRPr="00703BB6">
        <w:rPr>
          <w:rFonts w:ascii="Times New Roman" w:hAnsi="Times New Roman" w:cs="Times New Roman"/>
          <w:sz w:val="24"/>
          <w:szCs w:val="24"/>
        </w:rPr>
        <w:softHyphen/>
      </w:r>
      <w:r w:rsidRPr="00703BB6">
        <w:rPr>
          <w:rFonts w:ascii="Times New Roman" w:hAnsi="Times New Roman" w:cs="Times New Roman"/>
          <w:sz w:val="24"/>
          <w:szCs w:val="24"/>
        </w:rPr>
        <w:softHyphen/>
        <w:t>_____________</w:t>
      </w:r>
    </w:p>
    <w:p w:rsidR="00703BB6" w:rsidRPr="00703BB6" w:rsidRDefault="00703BB6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03BB6" w:rsidRPr="00703BB6" w:rsidRDefault="00703BB6" w:rsidP="00703BB6">
      <w:pPr>
        <w:tabs>
          <w:tab w:val="left" w:pos="4962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03BB6" w:rsidRPr="00703BB6" w:rsidRDefault="00703BB6" w:rsidP="00703BB6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(Ф.И.О.)</w:t>
      </w:r>
    </w:p>
    <w:p w:rsidR="00703BB6" w:rsidRPr="00703BB6" w:rsidRDefault="00703BB6" w:rsidP="00703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3BB6" w:rsidRPr="00703BB6" w:rsidRDefault="00703BB6" w:rsidP="00703BB6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03BB6">
        <w:rPr>
          <w:rFonts w:ascii="Times New Roman" w:hAnsi="Times New Roman" w:cs="Times New Roman"/>
          <w:spacing w:val="20"/>
          <w:sz w:val="24"/>
          <w:szCs w:val="24"/>
        </w:rPr>
        <w:t>ЗАЯВЛЕНИЕ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>Прошу оказать материальную поддержку в связи с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Дата рождения: _________________________.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Состав семьи (___ чел.):</w:t>
      </w:r>
    </w:p>
    <w:p w:rsidR="00703BB6" w:rsidRPr="00703BB6" w:rsidRDefault="00703BB6" w:rsidP="00703BB6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03BB6" w:rsidRPr="00703BB6" w:rsidRDefault="00703BB6" w:rsidP="00703BB6">
      <w:pPr>
        <w:pStyle w:val="ad"/>
        <w:spacing w:after="0" w:line="240" w:lineRule="auto"/>
        <w:ind w:left="3897" w:firstLine="3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BB6">
        <w:rPr>
          <w:rFonts w:ascii="Times New Roman" w:hAnsi="Times New Roman" w:cs="Times New Roman"/>
          <w:i/>
          <w:sz w:val="24"/>
          <w:szCs w:val="24"/>
        </w:rPr>
        <w:t>(Ф.И.О, род занятий)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3.__________________________________________________________________________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4.__________________________________________________________________________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ab/>
        <w:t>Паспорт: серия_____ №_____________ выдан____________________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BB6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__.__._____ г.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 xml:space="preserve">ИНН_____________________Страховое пенсионное свидетельство № </w:t>
      </w:r>
      <w:r>
        <w:rPr>
          <w:rFonts w:ascii="Times New Roman" w:hAnsi="Times New Roman" w:cs="Times New Roman"/>
          <w:sz w:val="24"/>
          <w:szCs w:val="24"/>
        </w:rPr>
        <w:t>____ – ____ – ____  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Адрес регистрации по месту жительства:______________________________________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B6" w:rsidRPr="00703BB6" w:rsidRDefault="00703BB6" w:rsidP="0070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B6">
        <w:rPr>
          <w:rFonts w:ascii="Times New Roman" w:hAnsi="Times New Roman" w:cs="Times New Roman"/>
          <w:sz w:val="24"/>
          <w:szCs w:val="24"/>
        </w:rPr>
        <w:t>«___» ___________ 20__ г.</w:t>
      </w:r>
      <w:r w:rsidRPr="00703BB6">
        <w:rPr>
          <w:rFonts w:ascii="Times New Roman" w:hAnsi="Times New Roman" w:cs="Times New Roman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ab/>
      </w:r>
      <w:r w:rsidRPr="00703BB6">
        <w:rPr>
          <w:rFonts w:ascii="Times New Roman" w:hAnsi="Times New Roman" w:cs="Times New Roman"/>
          <w:sz w:val="24"/>
          <w:szCs w:val="24"/>
        </w:rPr>
        <w:tab/>
        <w:t>Подпись ______________</w:t>
      </w:r>
    </w:p>
    <w:p w:rsidR="00342A8B" w:rsidRDefault="00342A8B" w:rsidP="00342A8B">
      <w:pPr>
        <w:spacing w:after="0" w:line="240" w:lineRule="auto"/>
        <w:ind w:left="-567" w:right="-2"/>
        <w:jc w:val="center"/>
        <w:rPr>
          <w:rFonts w:ascii="Times New Roman" w:hAnsi="Times New Roman" w:cs="Times New Roman"/>
        </w:rPr>
      </w:pPr>
    </w:p>
    <w:p w:rsidR="00B603A0" w:rsidRPr="00342A8B" w:rsidRDefault="00B603A0" w:rsidP="00342A8B">
      <w:pPr>
        <w:spacing w:after="0" w:line="240" w:lineRule="auto"/>
        <w:ind w:left="-567" w:right="-2"/>
        <w:jc w:val="center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lastRenderedPageBreak/>
        <w:t>СОГЛАСИЕ</w:t>
      </w:r>
    </w:p>
    <w:p w:rsidR="00B603A0" w:rsidRPr="00342A8B" w:rsidRDefault="00B603A0" w:rsidP="00342A8B">
      <w:pPr>
        <w:spacing w:after="0" w:line="240" w:lineRule="auto"/>
        <w:ind w:left="-567" w:right="-2"/>
        <w:jc w:val="center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на обработку персональных данных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Я,______________________________________________________________</w:t>
      </w:r>
      <w:r w:rsidR="00342A8B">
        <w:rPr>
          <w:rFonts w:ascii="Times New Roman" w:hAnsi="Times New Roman" w:cs="Times New Roman"/>
        </w:rPr>
        <w:t>____________________________</w:t>
      </w:r>
      <w:r w:rsidRPr="00342A8B">
        <w:rPr>
          <w:rFonts w:ascii="Times New Roman" w:hAnsi="Times New Roman" w:cs="Times New Roman"/>
        </w:rPr>
        <w:t>,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i/>
        </w:rPr>
      </w:pPr>
      <w:r w:rsidRPr="00342A8B">
        <w:rPr>
          <w:rFonts w:ascii="Times New Roman" w:hAnsi="Times New Roman" w:cs="Times New Roman"/>
          <w:i/>
        </w:rPr>
        <w:t xml:space="preserve"> </w:t>
      </w:r>
      <w:r w:rsidRPr="00342A8B">
        <w:rPr>
          <w:rFonts w:ascii="Times New Roman" w:hAnsi="Times New Roman" w:cs="Times New Roman"/>
          <w:i/>
        </w:rPr>
        <w:tab/>
      </w:r>
      <w:r w:rsidRPr="00342A8B">
        <w:rPr>
          <w:rFonts w:ascii="Times New Roman" w:hAnsi="Times New Roman" w:cs="Times New Roman"/>
          <w:i/>
        </w:rPr>
        <w:tab/>
      </w:r>
      <w:r w:rsidRPr="00342A8B">
        <w:rPr>
          <w:rFonts w:ascii="Times New Roman" w:hAnsi="Times New Roman" w:cs="Times New Roman"/>
          <w:i/>
        </w:rPr>
        <w:tab/>
        <w:t>(фамилия, имя, отчество субъекта персональных данных)</w:t>
      </w:r>
    </w:p>
    <w:p w:rsidR="00B603A0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зарегистрирован(а) по адресу: __________________________________________________________________ </w:t>
      </w:r>
      <w:r w:rsidR="00B603A0" w:rsidRPr="00342A8B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B603A0" w:rsidRPr="00342A8B">
        <w:rPr>
          <w:rFonts w:ascii="Times New Roman" w:hAnsi="Times New Roman" w:cs="Times New Roman"/>
        </w:rPr>
        <w:t>___________,</w:t>
      </w:r>
      <w:r>
        <w:rPr>
          <w:rFonts w:ascii="Times New Roman" w:hAnsi="Times New Roman" w:cs="Times New Roman"/>
        </w:rPr>
        <w:t xml:space="preserve"> </w:t>
      </w:r>
      <w:r w:rsidR="00B603A0" w:rsidRPr="00342A8B">
        <w:rPr>
          <w:rFonts w:ascii="Times New Roman" w:hAnsi="Times New Roman" w:cs="Times New Roman"/>
        </w:rPr>
        <w:t>паспорт    или   иной  документ,  удостоверяющий  личность  субъекта персональных данных:</w:t>
      </w:r>
      <w:r w:rsidR="008076AB" w:rsidRPr="00342A8B">
        <w:rPr>
          <w:rFonts w:ascii="Times New Roman" w:hAnsi="Times New Roman" w:cs="Times New Roman"/>
        </w:rPr>
        <w:t>_______________________________________________________________________</w:t>
      </w:r>
      <w:r w:rsidR="00B603A0" w:rsidRPr="00342A8B">
        <w:rPr>
          <w:rFonts w:ascii="Times New Roman" w:hAnsi="Times New Roman" w:cs="Times New Roman"/>
        </w:rPr>
        <w:t xml:space="preserve"> 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_____________________________________________________________________</w:t>
      </w:r>
      <w:r w:rsidR="008076AB" w:rsidRPr="00342A8B">
        <w:rPr>
          <w:rFonts w:ascii="Times New Roman" w:hAnsi="Times New Roman" w:cs="Times New Roman"/>
        </w:rPr>
        <w:t>__</w:t>
      </w:r>
      <w:r w:rsidR="00342A8B">
        <w:rPr>
          <w:rFonts w:ascii="Times New Roman" w:hAnsi="Times New Roman" w:cs="Times New Roman"/>
        </w:rPr>
        <w:t>_____________________</w:t>
      </w:r>
      <w:r w:rsidRPr="00342A8B">
        <w:rPr>
          <w:rFonts w:ascii="Times New Roman" w:hAnsi="Times New Roman" w:cs="Times New Roman"/>
        </w:rPr>
        <w:t>,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(наименование документа, серия, №, сведения о дате выдачи документа и выдавшем его органе)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 xml:space="preserve">в соответствии со </w:t>
      </w:r>
      <w:hyperlink r:id="rId8" w:anchor="/document/12148567/entry/9" w:history="1">
        <w:r w:rsidRPr="00342A8B">
          <w:rPr>
            <w:rStyle w:val="ae"/>
            <w:rFonts w:ascii="Times New Roman" w:hAnsi="Times New Roman" w:cs="Times New Roman"/>
            <w:color w:val="auto"/>
            <w:u w:val="none"/>
          </w:rPr>
          <w:t>статьей 9</w:t>
        </w:r>
      </w:hyperlink>
      <w:r w:rsidRPr="00342A8B">
        <w:rPr>
          <w:rFonts w:ascii="Times New Roman" w:hAnsi="Times New Roman" w:cs="Times New Roman"/>
        </w:rPr>
        <w:t xml:space="preserve"> Федерального закона от 27.07.2006№ 152-ФЗ "О  персональных данных", даю согласие федеральному государственному образовательному бюджетному учреждению высшего образования «Волгоградский государственный технический университет» на автоматизированную, а также без использования средств автоматизации обработку моих персональных данных, </w:t>
      </w:r>
      <w:r w:rsidRPr="00342A8B">
        <w:rPr>
          <w:rFonts w:ascii="Times New Roman" w:hAnsi="Times New Roman" w:cs="Times New Roman"/>
          <w:color w:val="000000"/>
        </w:rPr>
        <w:t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</w:t>
      </w:r>
      <w:r w:rsidRPr="00342A8B">
        <w:rPr>
          <w:rFonts w:ascii="Times New Roman" w:hAnsi="Times New Roman" w:cs="Times New Roman"/>
        </w:rPr>
        <w:t xml:space="preserve"> содержащихся в заявлении на оказание материальной поддержки, а именно: фамилия, имя, отчество;</w:t>
      </w:r>
      <w:r w:rsidR="00703BB6" w:rsidRPr="00342A8B">
        <w:rPr>
          <w:rFonts w:ascii="Times New Roman" w:hAnsi="Times New Roman" w:cs="Times New Roman"/>
        </w:rPr>
        <w:t xml:space="preserve"> </w:t>
      </w:r>
      <w:r w:rsidRPr="00342A8B">
        <w:rPr>
          <w:rFonts w:ascii="Times New Roman" w:hAnsi="Times New Roman" w:cs="Times New Roman"/>
        </w:rPr>
        <w:t>пол;</w:t>
      </w:r>
      <w:r w:rsidR="00703BB6" w:rsidRPr="00342A8B">
        <w:rPr>
          <w:rFonts w:ascii="Times New Roman" w:hAnsi="Times New Roman" w:cs="Times New Roman"/>
        </w:rPr>
        <w:t xml:space="preserve"> </w:t>
      </w:r>
      <w:r w:rsidRPr="00342A8B">
        <w:rPr>
          <w:rFonts w:ascii="Times New Roman" w:hAnsi="Times New Roman" w:cs="Times New Roman"/>
        </w:rPr>
        <w:t>день, месяц, год и место рождения;</w:t>
      </w:r>
      <w:r w:rsidR="00703BB6" w:rsidRPr="00342A8B">
        <w:rPr>
          <w:rFonts w:ascii="Times New Roman" w:hAnsi="Times New Roman" w:cs="Times New Roman"/>
        </w:rPr>
        <w:t xml:space="preserve"> </w:t>
      </w:r>
      <w:r w:rsidRPr="00342A8B">
        <w:rPr>
          <w:rFonts w:ascii="Times New Roman" w:hAnsi="Times New Roman" w:cs="Times New Roman"/>
        </w:rPr>
        <w:t>документ, удостоверяющий личность, и его реквизиты;</w:t>
      </w:r>
      <w:r w:rsidR="00703BB6" w:rsidRPr="00342A8B">
        <w:rPr>
          <w:rFonts w:ascii="Times New Roman" w:hAnsi="Times New Roman" w:cs="Times New Roman"/>
        </w:rPr>
        <w:t xml:space="preserve"> </w:t>
      </w:r>
      <w:r w:rsidRPr="00342A8B">
        <w:rPr>
          <w:rFonts w:ascii="Times New Roman" w:hAnsi="Times New Roman" w:cs="Times New Roman"/>
        </w:rPr>
        <w:t>почтовый  индекс,  адрес  регистрации  по месту жительства;</w:t>
      </w:r>
      <w:r w:rsidR="00703BB6" w:rsidRPr="00342A8B">
        <w:rPr>
          <w:rFonts w:ascii="Times New Roman" w:hAnsi="Times New Roman" w:cs="Times New Roman"/>
        </w:rPr>
        <w:t xml:space="preserve"> </w:t>
      </w:r>
      <w:r w:rsidRPr="00342A8B">
        <w:rPr>
          <w:rFonts w:ascii="Times New Roman" w:hAnsi="Times New Roman" w:cs="Times New Roman"/>
        </w:rPr>
        <w:t>иные  сведения,  указанные  в  заявлении  и  в приложенных к нему документах,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с  целью  оказания  материальной   поддержки.</w:t>
      </w:r>
    </w:p>
    <w:p w:rsidR="00B603A0" w:rsidRPr="00342A8B" w:rsidRDefault="00B603A0" w:rsidP="00342A8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Настоящее   согласие  вступает  в  силу  со  дня  его  подписания  и действует  до его отзыва или до истечения сроков хранения соответствующей информации  или документов, содержащих указанную информацию, определяемых в  соответствии  с  законодательством  Российской  Федерации, в том числе после достижения цели обработки персональных данных.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 xml:space="preserve">     Отзыв заявления осуществляется в соответствии с законодательством Российской Федерации.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 "___" ___________ ______ г.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 Субъект персональных данных: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_______________/_____________________________________________________/</w:t>
      </w:r>
    </w:p>
    <w:p w:rsidR="00B603A0" w:rsidRPr="00342A8B" w:rsidRDefault="00B603A0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 xml:space="preserve">           </w:t>
      </w:r>
      <w:r w:rsidRPr="00342A8B">
        <w:rPr>
          <w:rFonts w:ascii="Times New Roman" w:hAnsi="Times New Roman" w:cs="Times New Roman"/>
          <w:i/>
        </w:rPr>
        <w:t xml:space="preserve"> (подпись)                                                    (Ф.И.О.)</w:t>
      </w:r>
      <w:r w:rsidRPr="00342A8B">
        <w:rPr>
          <w:rFonts w:ascii="Times New Roman" w:hAnsi="Times New Roman" w:cs="Times New Roman"/>
        </w:rPr>
        <w:t>»</w:t>
      </w:r>
    </w:p>
    <w:p w:rsidR="00B603A0" w:rsidRDefault="00B603A0" w:rsidP="000C3DBB">
      <w:pPr>
        <w:spacing w:after="0" w:line="240" w:lineRule="auto"/>
        <w:ind w:left="-993" w:right="-569"/>
        <w:jc w:val="center"/>
        <w:rPr>
          <w:rFonts w:ascii="Times New Roman" w:hAnsi="Times New Roman" w:cs="Times New Roman"/>
          <w:sz w:val="19"/>
          <w:szCs w:val="19"/>
        </w:rPr>
      </w:pPr>
    </w:p>
    <w:p w:rsidR="00342A8B" w:rsidRDefault="00342A8B" w:rsidP="00342A8B">
      <w:pPr>
        <w:spacing w:after="0" w:line="240" w:lineRule="auto"/>
        <w:ind w:left="-567" w:right="-2"/>
        <w:jc w:val="center"/>
        <w:rPr>
          <w:rFonts w:ascii="Times New Roman" w:hAnsi="Times New Roman" w:cs="Times New Roman"/>
        </w:rPr>
      </w:pPr>
    </w:p>
    <w:p w:rsidR="00342A8B" w:rsidRDefault="00342A8B" w:rsidP="00342A8B">
      <w:pPr>
        <w:spacing w:after="0" w:line="240" w:lineRule="auto"/>
        <w:ind w:left="-567" w:right="-2"/>
        <w:jc w:val="center"/>
        <w:rPr>
          <w:rFonts w:ascii="Times New Roman" w:hAnsi="Times New Roman" w:cs="Times New Roman"/>
        </w:rPr>
      </w:pPr>
    </w:p>
    <w:p w:rsidR="00342A8B" w:rsidRPr="00342A8B" w:rsidRDefault="00342A8B" w:rsidP="00342A8B">
      <w:pPr>
        <w:spacing w:after="0" w:line="240" w:lineRule="auto"/>
        <w:ind w:left="-567" w:right="-2"/>
        <w:jc w:val="center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СОГЛАСИЕ</w:t>
      </w:r>
    </w:p>
    <w:p w:rsidR="00342A8B" w:rsidRPr="00342A8B" w:rsidRDefault="00342A8B" w:rsidP="00342A8B">
      <w:pPr>
        <w:spacing w:after="0" w:line="240" w:lineRule="auto"/>
        <w:ind w:left="-567" w:right="-2"/>
        <w:jc w:val="center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на обработку персональных данных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Я,______________________________________________________________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342A8B">
        <w:rPr>
          <w:rFonts w:ascii="Times New Roman" w:hAnsi="Times New Roman" w:cs="Times New Roman"/>
        </w:rPr>
        <w:t>,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i/>
        </w:rPr>
      </w:pPr>
      <w:r w:rsidRPr="00342A8B">
        <w:rPr>
          <w:rFonts w:ascii="Times New Roman" w:hAnsi="Times New Roman" w:cs="Times New Roman"/>
          <w:i/>
        </w:rPr>
        <w:t xml:space="preserve"> </w:t>
      </w:r>
      <w:r w:rsidRPr="00342A8B">
        <w:rPr>
          <w:rFonts w:ascii="Times New Roman" w:hAnsi="Times New Roman" w:cs="Times New Roman"/>
          <w:i/>
        </w:rPr>
        <w:tab/>
      </w:r>
      <w:r w:rsidRPr="00342A8B">
        <w:rPr>
          <w:rFonts w:ascii="Times New Roman" w:hAnsi="Times New Roman" w:cs="Times New Roman"/>
          <w:i/>
        </w:rPr>
        <w:tab/>
      </w:r>
      <w:r w:rsidRPr="00342A8B">
        <w:rPr>
          <w:rFonts w:ascii="Times New Roman" w:hAnsi="Times New Roman" w:cs="Times New Roman"/>
          <w:i/>
        </w:rPr>
        <w:tab/>
        <w:t>(фамилия, имя, отчество субъекта персональных данных)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зарегистрирован(а) по адресу: __________________________________________________________________ </w:t>
      </w:r>
      <w:r w:rsidRPr="00342A8B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342A8B">
        <w:rPr>
          <w:rFonts w:ascii="Times New Roman" w:hAnsi="Times New Roman" w:cs="Times New Roman"/>
        </w:rPr>
        <w:t>___________,</w:t>
      </w:r>
      <w:r>
        <w:rPr>
          <w:rFonts w:ascii="Times New Roman" w:hAnsi="Times New Roman" w:cs="Times New Roman"/>
        </w:rPr>
        <w:t xml:space="preserve"> </w:t>
      </w:r>
      <w:r w:rsidRPr="00342A8B">
        <w:rPr>
          <w:rFonts w:ascii="Times New Roman" w:hAnsi="Times New Roman" w:cs="Times New Roman"/>
        </w:rPr>
        <w:t xml:space="preserve">паспорт    или   иной  документ,  удостоверяющий  личность  субъекта персональных данных:_______________________________________________________________________ 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342A8B">
        <w:rPr>
          <w:rFonts w:ascii="Times New Roman" w:hAnsi="Times New Roman" w:cs="Times New Roman"/>
        </w:rPr>
        <w:t>,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(наименование документа, серия, №, сведения о дате выдачи документа и выдавшем его органе)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 xml:space="preserve">в соответствии со </w:t>
      </w:r>
      <w:hyperlink r:id="rId9" w:anchor="/document/12148567/entry/9" w:history="1">
        <w:r w:rsidRPr="00342A8B">
          <w:rPr>
            <w:rStyle w:val="ae"/>
            <w:rFonts w:ascii="Times New Roman" w:hAnsi="Times New Roman" w:cs="Times New Roman"/>
            <w:color w:val="auto"/>
            <w:u w:val="none"/>
          </w:rPr>
          <w:t>статьей 9</w:t>
        </w:r>
      </w:hyperlink>
      <w:r w:rsidRPr="00342A8B">
        <w:rPr>
          <w:rFonts w:ascii="Times New Roman" w:hAnsi="Times New Roman" w:cs="Times New Roman"/>
        </w:rPr>
        <w:t xml:space="preserve"> Федерального закона от 27.07.2006№ 152-ФЗ "О  персональных данных", даю согласие федеральному государственному образовательному бюджетному учреждению высшего образования «Волгоградский государственный технический университет» на автоматизированную, а также без использования средств автоматизации обработку моих персональных данных, </w:t>
      </w:r>
      <w:r w:rsidRPr="00342A8B">
        <w:rPr>
          <w:rFonts w:ascii="Times New Roman" w:hAnsi="Times New Roman" w:cs="Times New Roman"/>
          <w:color w:val="000000"/>
        </w:rPr>
        <w:t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</w:t>
      </w:r>
      <w:r w:rsidRPr="00342A8B">
        <w:rPr>
          <w:rFonts w:ascii="Times New Roman" w:hAnsi="Times New Roman" w:cs="Times New Roman"/>
        </w:rPr>
        <w:t xml:space="preserve"> содержащихся в заявлении на оказание материальной поддержки, а именно: фамилия, имя, отчество; пол; день, месяц, год и место рождения; документ, удостоверяющий личность, и его реквизиты; почтовый  индекс,  адрес  регистрации  по месту жительства; иные  сведения,  указанные  в  заявлении  и  в приложенных к нему документах,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с  целью  оказания  материальной   поддержки.</w:t>
      </w:r>
    </w:p>
    <w:p w:rsidR="00342A8B" w:rsidRPr="00342A8B" w:rsidRDefault="00342A8B" w:rsidP="00342A8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Настоящее   согласие  вступает  в  силу  со  дня  его  подписания  и действует  до его отзыва или до истечения сроков хранения соответствующей информации  или документов, содержащих указанную информацию, определяемых в  соответствии  с  законодательством  Российской  Федерации, в том числе после достижения цели обработки персональных данных.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 xml:space="preserve">     Отзыв заявления осуществляется в соответствии с законодательством Российской Федерации.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 "___" ___________ ______ г.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 Субъект персональных данных: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>_______________/_____________________________________________________/</w:t>
      </w:r>
    </w:p>
    <w:p w:rsidR="00342A8B" w:rsidRPr="00342A8B" w:rsidRDefault="00342A8B" w:rsidP="00342A8B">
      <w:pPr>
        <w:spacing w:after="0" w:line="240" w:lineRule="auto"/>
        <w:ind w:left="-567" w:right="-2"/>
        <w:jc w:val="both"/>
        <w:rPr>
          <w:rFonts w:ascii="Times New Roman" w:hAnsi="Times New Roman" w:cs="Times New Roman"/>
        </w:rPr>
      </w:pPr>
      <w:r w:rsidRPr="00342A8B">
        <w:rPr>
          <w:rFonts w:ascii="Times New Roman" w:hAnsi="Times New Roman" w:cs="Times New Roman"/>
        </w:rPr>
        <w:t xml:space="preserve">           </w:t>
      </w:r>
      <w:r w:rsidRPr="00342A8B">
        <w:rPr>
          <w:rFonts w:ascii="Times New Roman" w:hAnsi="Times New Roman" w:cs="Times New Roman"/>
          <w:i/>
        </w:rPr>
        <w:t xml:space="preserve"> (подпись)                                                    (Ф.И.О.)</w:t>
      </w:r>
      <w:r w:rsidRPr="00342A8B">
        <w:rPr>
          <w:rFonts w:ascii="Times New Roman" w:hAnsi="Times New Roman" w:cs="Times New Roman"/>
        </w:rPr>
        <w:t>»</w:t>
      </w:r>
    </w:p>
    <w:p w:rsidR="008076AB" w:rsidRDefault="008076AB" w:rsidP="000C3DBB">
      <w:pPr>
        <w:spacing w:after="0" w:line="240" w:lineRule="auto"/>
        <w:ind w:left="-993" w:right="-569"/>
        <w:jc w:val="center"/>
        <w:rPr>
          <w:rFonts w:ascii="Times New Roman" w:hAnsi="Times New Roman" w:cs="Times New Roman"/>
          <w:sz w:val="19"/>
          <w:szCs w:val="19"/>
        </w:rPr>
      </w:pPr>
    </w:p>
    <w:sectPr w:rsidR="008076AB" w:rsidSect="00342A8B">
      <w:headerReference w:type="default" r:id="rId10"/>
      <w:pgSz w:w="11906" w:h="16838"/>
      <w:pgMar w:top="0" w:right="851" w:bottom="79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57" w:rsidRDefault="00951D57" w:rsidP="00F51BC7">
      <w:pPr>
        <w:spacing w:after="0" w:line="240" w:lineRule="auto"/>
      </w:pPr>
      <w:r>
        <w:separator/>
      </w:r>
    </w:p>
  </w:endnote>
  <w:endnote w:type="continuationSeparator" w:id="1">
    <w:p w:rsidR="00951D57" w:rsidRDefault="00951D57" w:rsidP="00F5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57" w:rsidRDefault="00951D57" w:rsidP="00F51BC7">
      <w:pPr>
        <w:spacing w:after="0" w:line="240" w:lineRule="auto"/>
      </w:pPr>
      <w:r>
        <w:separator/>
      </w:r>
    </w:p>
  </w:footnote>
  <w:footnote w:type="continuationSeparator" w:id="1">
    <w:p w:rsidR="00951D57" w:rsidRDefault="00951D57" w:rsidP="00F5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82" w:rsidRDefault="00523A82">
    <w:pPr>
      <w:pStyle w:val="a3"/>
      <w:jc w:val="center"/>
    </w:pPr>
  </w:p>
  <w:p w:rsidR="00523A82" w:rsidRDefault="00523A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E03"/>
    <w:multiLevelType w:val="hybridMultilevel"/>
    <w:tmpl w:val="F7EE206E"/>
    <w:lvl w:ilvl="0" w:tplc="24934493">
      <w:start w:val="1"/>
      <w:numFmt w:val="decimal"/>
      <w:lvlText w:val="%1."/>
      <w:lvlJc w:val="left"/>
      <w:pPr>
        <w:ind w:left="720" w:hanging="360"/>
      </w:pPr>
    </w:lvl>
    <w:lvl w:ilvl="1" w:tplc="24934493" w:tentative="1">
      <w:start w:val="1"/>
      <w:numFmt w:val="lowerLetter"/>
      <w:lvlText w:val="%2."/>
      <w:lvlJc w:val="left"/>
      <w:pPr>
        <w:ind w:left="1440" w:hanging="360"/>
      </w:pPr>
    </w:lvl>
    <w:lvl w:ilvl="2" w:tplc="24934493" w:tentative="1">
      <w:start w:val="1"/>
      <w:numFmt w:val="lowerRoman"/>
      <w:lvlText w:val="%3."/>
      <w:lvlJc w:val="right"/>
      <w:pPr>
        <w:ind w:left="2160" w:hanging="180"/>
      </w:pPr>
    </w:lvl>
    <w:lvl w:ilvl="3" w:tplc="24934493" w:tentative="1">
      <w:start w:val="1"/>
      <w:numFmt w:val="decimal"/>
      <w:lvlText w:val="%4."/>
      <w:lvlJc w:val="left"/>
      <w:pPr>
        <w:ind w:left="2880" w:hanging="360"/>
      </w:pPr>
    </w:lvl>
    <w:lvl w:ilvl="4" w:tplc="24934493" w:tentative="1">
      <w:start w:val="1"/>
      <w:numFmt w:val="lowerLetter"/>
      <w:lvlText w:val="%5."/>
      <w:lvlJc w:val="left"/>
      <w:pPr>
        <w:ind w:left="3600" w:hanging="360"/>
      </w:pPr>
    </w:lvl>
    <w:lvl w:ilvl="5" w:tplc="24934493" w:tentative="1">
      <w:start w:val="1"/>
      <w:numFmt w:val="lowerRoman"/>
      <w:lvlText w:val="%6."/>
      <w:lvlJc w:val="right"/>
      <w:pPr>
        <w:ind w:left="4320" w:hanging="180"/>
      </w:pPr>
    </w:lvl>
    <w:lvl w:ilvl="6" w:tplc="24934493" w:tentative="1">
      <w:start w:val="1"/>
      <w:numFmt w:val="decimal"/>
      <w:lvlText w:val="%7."/>
      <w:lvlJc w:val="left"/>
      <w:pPr>
        <w:ind w:left="5040" w:hanging="360"/>
      </w:pPr>
    </w:lvl>
    <w:lvl w:ilvl="7" w:tplc="24934493" w:tentative="1">
      <w:start w:val="1"/>
      <w:numFmt w:val="lowerLetter"/>
      <w:lvlText w:val="%8."/>
      <w:lvlJc w:val="left"/>
      <w:pPr>
        <w:ind w:left="5760" w:hanging="360"/>
      </w:pPr>
    </w:lvl>
    <w:lvl w:ilvl="8" w:tplc="249344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3F43694"/>
    <w:multiLevelType w:val="hybridMultilevel"/>
    <w:tmpl w:val="985476B6"/>
    <w:lvl w:ilvl="0" w:tplc="8EDAA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16A2A"/>
    <w:multiLevelType w:val="hybridMultilevel"/>
    <w:tmpl w:val="985476B6"/>
    <w:lvl w:ilvl="0" w:tplc="8EDAA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940C40"/>
    <w:multiLevelType w:val="hybridMultilevel"/>
    <w:tmpl w:val="985476B6"/>
    <w:lvl w:ilvl="0" w:tplc="8EDAA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DA02F5"/>
    <w:multiLevelType w:val="hybridMultilevel"/>
    <w:tmpl w:val="985476B6"/>
    <w:lvl w:ilvl="0" w:tplc="8EDAA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376F45"/>
    <w:multiLevelType w:val="hybridMultilevel"/>
    <w:tmpl w:val="0226E802"/>
    <w:lvl w:ilvl="0" w:tplc="94211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BC7"/>
    <w:rsid w:val="00003D95"/>
    <w:rsid w:val="000064B0"/>
    <w:rsid w:val="000125E7"/>
    <w:rsid w:val="0001338E"/>
    <w:rsid w:val="00014D15"/>
    <w:rsid w:val="00020749"/>
    <w:rsid w:val="000216B7"/>
    <w:rsid w:val="0002721E"/>
    <w:rsid w:val="00027FFB"/>
    <w:rsid w:val="00036DE7"/>
    <w:rsid w:val="00040093"/>
    <w:rsid w:val="00044D3D"/>
    <w:rsid w:val="00054ACD"/>
    <w:rsid w:val="00054C9F"/>
    <w:rsid w:val="000657AA"/>
    <w:rsid w:val="000734A2"/>
    <w:rsid w:val="00073F07"/>
    <w:rsid w:val="000744DE"/>
    <w:rsid w:val="000773E1"/>
    <w:rsid w:val="0008210E"/>
    <w:rsid w:val="000A135D"/>
    <w:rsid w:val="000A1B6A"/>
    <w:rsid w:val="000C3DBB"/>
    <w:rsid w:val="000C4A54"/>
    <w:rsid w:val="000D5177"/>
    <w:rsid w:val="000E0A32"/>
    <w:rsid w:val="000E3AD0"/>
    <w:rsid w:val="000E7F19"/>
    <w:rsid w:val="000F2A1C"/>
    <w:rsid w:val="000F4071"/>
    <w:rsid w:val="00102EAB"/>
    <w:rsid w:val="00107F08"/>
    <w:rsid w:val="001136E5"/>
    <w:rsid w:val="00121555"/>
    <w:rsid w:val="001220D7"/>
    <w:rsid w:val="0012429E"/>
    <w:rsid w:val="0012584A"/>
    <w:rsid w:val="00130EAD"/>
    <w:rsid w:val="00131B02"/>
    <w:rsid w:val="00141CEC"/>
    <w:rsid w:val="00143139"/>
    <w:rsid w:val="00151FE7"/>
    <w:rsid w:val="00156509"/>
    <w:rsid w:val="0016080E"/>
    <w:rsid w:val="00162EAF"/>
    <w:rsid w:val="001644AD"/>
    <w:rsid w:val="0017035F"/>
    <w:rsid w:val="001846B2"/>
    <w:rsid w:val="00186949"/>
    <w:rsid w:val="001B1013"/>
    <w:rsid w:val="001B4261"/>
    <w:rsid w:val="001C307F"/>
    <w:rsid w:val="001C6301"/>
    <w:rsid w:val="001D2569"/>
    <w:rsid w:val="001D2878"/>
    <w:rsid w:val="001D5070"/>
    <w:rsid w:val="001D6F1D"/>
    <w:rsid w:val="001E07A6"/>
    <w:rsid w:val="001E3C45"/>
    <w:rsid w:val="001E5544"/>
    <w:rsid w:val="001F0193"/>
    <w:rsid w:val="001F3F85"/>
    <w:rsid w:val="00210286"/>
    <w:rsid w:val="00222D94"/>
    <w:rsid w:val="00226C40"/>
    <w:rsid w:val="00231AD2"/>
    <w:rsid w:val="00241071"/>
    <w:rsid w:val="002432EC"/>
    <w:rsid w:val="00244D21"/>
    <w:rsid w:val="002475DC"/>
    <w:rsid w:val="00247907"/>
    <w:rsid w:val="002649A7"/>
    <w:rsid w:val="0028416C"/>
    <w:rsid w:val="00287965"/>
    <w:rsid w:val="002A1888"/>
    <w:rsid w:val="002B10CA"/>
    <w:rsid w:val="002B699E"/>
    <w:rsid w:val="002C2676"/>
    <w:rsid w:val="002C49C1"/>
    <w:rsid w:val="002C601F"/>
    <w:rsid w:val="002D0196"/>
    <w:rsid w:val="002D5704"/>
    <w:rsid w:val="002D7120"/>
    <w:rsid w:val="002E3A49"/>
    <w:rsid w:val="002E418F"/>
    <w:rsid w:val="002E69CB"/>
    <w:rsid w:val="002F7077"/>
    <w:rsid w:val="00305A95"/>
    <w:rsid w:val="0031654D"/>
    <w:rsid w:val="00321F59"/>
    <w:rsid w:val="00323975"/>
    <w:rsid w:val="00331BD2"/>
    <w:rsid w:val="003409F2"/>
    <w:rsid w:val="00340A7C"/>
    <w:rsid w:val="00342A8B"/>
    <w:rsid w:val="00345C70"/>
    <w:rsid w:val="00347C21"/>
    <w:rsid w:val="00353F14"/>
    <w:rsid w:val="003603E1"/>
    <w:rsid w:val="00362832"/>
    <w:rsid w:val="00377417"/>
    <w:rsid w:val="003800F3"/>
    <w:rsid w:val="00381461"/>
    <w:rsid w:val="00383CFC"/>
    <w:rsid w:val="003865B3"/>
    <w:rsid w:val="0039282E"/>
    <w:rsid w:val="003B0E10"/>
    <w:rsid w:val="003B29EF"/>
    <w:rsid w:val="003B3F65"/>
    <w:rsid w:val="003C2CA3"/>
    <w:rsid w:val="003C352D"/>
    <w:rsid w:val="003C5565"/>
    <w:rsid w:val="003D1FD1"/>
    <w:rsid w:val="003D58AF"/>
    <w:rsid w:val="003D708C"/>
    <w:rsid w:val="003E047B"/>
    <w:rsid w:val="003E1730"/>
    <w:rsid w:val="003E1E1F"/>
    <w:rsid w:val="003E3712"/>
    <w:rsid w:val="003F0841"/>
    <w:rsid w:val="003F3394"/>
    <w:rsid w:val="00401436"/>
    <w:rsid w:val="00406FE6"/>
    <w:rsid w:val="00411C5F"/>
    <w:rsid w:val="0041676D"/>
    <w:rsid w:val="004248C1"/>
    <w:rsid w:val="00431CD3"/>
    <w:rsid w:val="00447261"/>
    <w:rsid w:val="0045181F"/>
    <w:rsid w:val="00452CD4"/>
    <w:rsid w:val="004565B3"/>
    <w:rsid w:val="00461B7D"/>
    <w:rsid w:val="0046541A"/>
    <w:rsid w:val="004A45DF"/>
    <w:rsid w:val="004A6EE0"/>
    <w:rsid w:val="004B6CA4"/>
    <w:rsid w:val="004B76D5"/>
    <w:rsid w:val="004C71D6"/>
    <w:rsid w:val="004E11C3"/>
    <w:rsid w:val="004E7C5E"/>
    <w:rsid w:val="004F0409"/>
    <w:rsid w:val="004F3F70"/>
    <w:rsid w:val="004F5AA3"/>
    <w:rsid w:val="004F7F53"/>
    <w:rsid w:val="00502DF4"/>
    <w:rsid w:val="005035F9"/>
    <w:rsid w:val="00515555"/>
    <w:rsid w:val="00516AAA"/>
    <w:rsid w:val="00523A82"/>
    <w:rsid w:val="005253F6"/>
    <w:rsid w:val="00533EB5"/>
    <w:rsid w:val="005377A4"/>
    <w:rsid w:val="0055568F"/>
    <w:rsid w:val="005650B6"/>
    <w:rsid w:val="0057165A"/>
    <w:rsid w:val="00573736"/>
    <w:rsid w:val="005811B3"/>
    <w:rsid w:val="0058411C"/>
    <w:rsid w:val="00585F89"/>
    <w:rsid w:val="005916E6"/>
    <w:rsid w:val="00593B8D"/>
    <w:rsid w:val="005B63CB"/>
    <w:rsid w:val="005B79B7"/>
    <w:rsid w:val="005D6A47"/>
    <w:rsid w:val="005D6AC0"/>
    <w:rsid w:val="005E41C8"/>
    <w:rsid w:val="0060161E"/>
    <w:rsid w:val="006207AA"/>
    <w:rsid w:val="00620C97"/>
    <w:rsid w:val="00624526"/>
    <w:rsid w:val="00627CF9"/>
    <w:rsid w:val="0063662E"/>
    <w:rsid w:val="00641F5B"/>
    <w:rsid w:val="006433D2"/>
    <w:rsid w:val="006508F7"/>
    <w:rsid w:val="0065230B"/>
    <w:rsid w:val="00661257"/>
    <w:rsid w:val="00661DA1"/>
    <w:rsid w:val="006718F6"/>
    <w:rsid w:val="006723F2"/>
    <w:rsid w:val="00685099"/>
    <w:rsid w:val="006862BD"/>
    <w:rsid w:val="00694395"/>
    <w:rsid w:val="00697291"/>
    <w:rsid w:val="006A083E"/>
    <w:rsid w:val="006A2EF8"/>
    <w:rsid w:val="006A6AAD"/>
    <w:rsid w:val="006A7271"/>
    <w:rsid w:val="006B28BE"/>
    <w:rsid w:val="006B7AA6"/>
    <w:rsid w:val="006C06CC"/>
    <w:rsid w:val="006D227A"/>
    <w:rsid w:val="006D29B9"/>
    <w:rsid w:val="006D653A"/>
    <w:rsid w:val="006D757F"/>
    <w:rsid w:val="006F1A67"/>
    <w:rsid w:val="006F1CE9"/>
    <w:rsid w:val="006F3BDE"/>
    <w:rsid w:val="006F6475"/>
    <w:rsid w:val="006F65EB"/>
    <w:rsid w:val="006F6DE6"/>
    <w:rsid w:val="006F75BD"/>
    <w:rsid w:val="00700583"/>
    <w:rsid w:val="007015D0"/>
    <w:rsid w:val="00703BB6"/>
    <w:rsid w:val="00713037"/>
    <w:rsid w:val="00713D24"/>
    <w:rsid w:val="0072019C"/>
    <w:rsid w:val="007220AB"/>
    <w:rsid w:val="00722697"/>
    <w:rsid w:val="00726F61"/>
    <w:rsid w:val="0073003D"/>
    <w:rsid w:val="00735FF5"/>
    <w:rsid w:val="007544E7"/>
    <w:rsid w:val="007550FE"/>
    <w:rsid w:val="00756E3D"/>
    <w:rsid w:val="00764BB5"/>
    <w:rsid w:val="0076516D"/>
    <w:rsid w:val="007654F2"/>
    <w:rsid w:val="00781EAA"/>
    <w:rsid w:val="00791C5B"/>
    <w:rsid w:val="00793B6B"/>
    <w:rsid w:val="00795122"/>
    <w:rsid w:val="007A5A9E"/>
    <w:rsid w:val="007B79A1"/>
    <w:rsid w:val="007C16BC"/>
    <w:rsid w:val="007C3C3D"/>
    <w:rsid w:val="007C5E61"/>
    <w:rsid w:val="007D59E8"/>
    <w:rsid w:val="007D6AE6"/>
    <w:rsid w:val="007E3C07"/>
    <w:rsid w:val="007E4CD5"/>
    <w:rsid w:val="007F0A40"/>
    <w:rsid w:val="007F6882"/>
    <w:rsid w:val="00800350"/>
    <w:rsid w:val="008076AB"/>
    <w:rsid w:val="00807706"/>
    <w:rsid w:val="00824853"/>
    <w:rsid w:val="00834A60"/>
    <w:rsid w:val="008435C4"/>
    <w:rsid w:val="00852500"/>
    <w:rsid w:val="00852B78"/>
    <w:rsid w:val="008613EA"/>
    <w:rsid w:val="00862B4C"/>
    <w:rsid w:val="00877CE7"/>
    <w:rsid w:val="00887D2A"/>
    <w:rsid w:val="00891677"/>
    <w:rsid w:val="00893D26"/>
    <w:rsid w:val="008B2E0A"/>
    <w:rsid w:val="008B3E86"/>
    <w:rsid w:val="008E169C"/>
    <w:rsid w:val="008F6DEB"/>
    <w:rsid w:val="0090046D"/>
    <w:rsid w:val="00923DCC"/>
    <w:rsid w:val="00931BF1"/>
    <w:rsid w:val="00932E52"/>
    <w:rsid w:val="00937D9B"/>
    <w:rsid w:val="009456B1"/>
    <w:rsid w:val="00951D57"/>
    <w:rsid w:val="0095331D"/>
    <w:rsid w:val="00955A84"/>
    <w:rsid w:val="00973B3C"/>
    <w:rsid w:val="00994079"/>
    <w:rsid w:val="009976F7"/>
    <w:rsid w:val="009A2744"/>
    <w:rsid w:val="009A5587"/>
    <w:rsid w:val="009B009D"/>
    <w:rsid w:val="009B2D74"/>
    <w:rsid w:val="009D2DD4"/>
    <w:rsid w:val="009E36E0"/>
    <w:rsid w:val="00A15B0A"/>
    <w:rsid w:val="00A27678"/>
    <w:rsid w:val="00A60F9F"/>
    <w:rsid w:val="00A6169E"/>
    <w:rsid w:val="00A7521C"/>
    <w:rsid w:val="00A8497E"/>
    <w:rsid w:val="00A93AF0"/>
    <w:rsid w:val="00AA023F"/>
    <w:rsid w:val="00AA7839"/>
    <w:rsid w:val="00AB096C"/>
    <w:rsid w:val="00AB7FB3"/>
    <w:rsid w:val="00AC4A00"/>
    <w:rsid w:val="00AC5A25"/>
    <w:rsid w:val="00AC70F3"/>
    <w:rsid w:val="00AD2DF7"/>
    <w:rsid w:val="00AD320F"/>
    <w:rsid w:val="00AF6CC9"/>
    <w:rsid w:val="00B01AB2"/>
    <w:rsid w:val="00B105EF"/>
    <w:rsid w:val="00B263B0"/>
    <w:rsid w:val="00B30614"/>
    <w:rsid w:val="00B34F92"/>
    <w:rsid w:val="00B41488"/>
    <w:rsid w:val="00B50458"/>
    <w:rsid w:val="00B603A0"/>
    <w:rsid w:val="00B61EBB"/>
    <w:rsid w:val="00B64671"/>
    <w:rsid w:val="00B65419"/>
    <w:rsid w:val="00B662B1"/>
    <w:rsid w:val="00B7628A"/>
    <w:rsid w:val="00B86C99"/>
    <w:rsid w:val="00BA4800"/>
    <w:rsid w:val="00BA4877"/>
    <w:rsid w:val="00BC3EA6"/>
    <w:rsid w:val="00BD0E13"/>
    <w:rsid w:val="00BD5F83"/>
    <w:rsid w:val="00BE0610"/>
    <w:rsid w:val="00BE6BBE"/>
    <w:rsid w:val="00BF2A52"/>
    <w:rsid w:val="00C00D48"/>
    <w:rsid w:val="00C02E8A"/>
    <w:rsid w:val="00C05A3D"/>
    <w:rsid w:val="00C05C77"/>
    <w:rsid w:val="00C069FF"/>
    <w:rsid w:val="00C10FC3"/>
    <w:rsid w:val="00C24D52"/>
    <w:rsid w:val="00C304BF"/>
    <w:rsid w:val="00C35986"/>
    <w:rsid w:val="00C37378"/>
    <w:rsid w:val="00C46BFE"/>
    <w:rsid w:val="00C476E2"/>
    <w:rsid w:val="00C54FA3"/>
    <w:rsid w:val="00C554DC"/>
    <w:rsid w:val="00C63BE6"/>
    <w:rsid w:val="00C939A7"/>
    <w:rsid w:val="00C94703"/>
    <w:rsid w:val="00C947DA"/>
    <w:rsid w:val="00C94C75"/>
    <w:rsid w:val="00CA1EAF"/>
    <w:rsid w:val="00CB1172"/>
    <w:rsid w:val="00CB3CD7"/>
    <w:rsid w:val="00CB63DC"/>
    <w:rsid w:val="00CC6B20"/>
    <w:rsid w:val="00CD186C"/>
    <w:rsid w:val="00CE400E"/>
    <w:rsid w:val="00CE47C4"/>
    <w:rsid w:val="00D17B1A"/>
    <w:rsid w:val="00D32D9E"/>
    <w:rsid w:val="00D34940"/>
    <w:rsid w:val="00D34D93"/>
    <w:rsid w:val="00D419D4"/>
    <w:rsid w:val="00D42970"/>
    <w:rsid w:val="00D51398"/>
    <w:rsid w:val="00D51CEC"/>
    <w:rsid w:val="00D62E79"/>
    <w:rsid w:val="00D71C8A"/>
    <w:rsid w:val="00D75707"/>
    <w:rsid w:val="00D769B2"/>
    <w:rsid w:val="00D80A3B"/>
    <w:rsid w:val="00D97F31"/>
    <w:rsid w:val="00DA19F3"/>
    <w:rsid w:val="00DA7E2C"/>
    <w:rsid w:val="00DC3102"/>
    <w:rsid w:val="00DC4D3A"/>
    <w:rsid w:val="00DD39D9"/>
    <w:rsid w:val="00DD3C03"/>
    <w:rsid w:val="00DE50F3"/>
    <w:rsid w:val="00DE608E"/>
    <w:rsid w:val="00E0288F"/>
    <w:rsid w:val="00E04F0B"/>
    <w:rsid w:val="00E12BB1"/>
    <w:rsid w:val="00E12D4C"/>
    <w:rsid w:val="00E146DC"/>
    <w:rsid w:val="00E218FD"/>
    <w:rsid w:val="00E239F0"/>
    <w:rsid w:val="00E2629F"/>
    <w:rsid w:val="00E271F8"/>
    <w:rsid w:val="00E34357"/>
    <w:rsid w:val="00E34CCA"/>
    <w:rsid w:val="00E418CB"/>
    <w:rsid w:val="00E445E8"/>
    <w:rsid w:val="00E534BF"/>
    <w:rsid w:val="00E54EBE"/>
    <w:rsid w:val="00E5525E"/>
    <w:rsid w:val="00E869E1"/>
    <w:rsid w:val="00E86DFD"/>
    <w:rsid w:val="00E87D71"/>
    <w:rsid w:val="00E96893"/>
    <w:rsid w:val="00EB442D"/>
    <w:rsid w:val="00EC0FE7"/>
    <w:rsid w:val="00EC252D"/>
    <w:rsid w:val="00EC3A50"/>
    <w:rsid w:val="00EC47DE"/>
    <w:rsid w:val="00ED1692"/>
    <w:rsid w:val="00EF5928"/>
    <w:rsid w:val="00F02781"/>
    <w:rsid w:val="00F04EE2"/>
    <w:rsid w:val="00F05989"/>
    <w:rsid w:val="00F05B87"/>
    <w:rsid w:val="00F17063"/>
    <w:rsid w:val="00F21B0B"/>
    <w:rsid w:val="00F226D5"/>
    <w:rsid w:val="00F25D2B"/>
    <w:rsid w:val="00F270D9"/>
    <w:rsid w:val="00F33CE9"/>
    <w:rsid w:val="00F34B18"/>
    <w:rsid w:val="00F353CC"/>
    <w:rsid w:val="00F47C6A"/>
    <w:rsid w:val="00F51BC7"/>
    <w:rsid w:val="00F53396"/>
    <w:rsid w:val="00F545BC"/>
    <w:rsid w:val="00F56B2C"/>
    <w:rsid w:val="00F60E39"/>
    <w:rsid w:val="00F61602"/>
    <w:rsid w:val="00F66ED9"/>
    <w:rsid w:val="00F66F13"/>
    <w:rsid w:val="00F75160"/>
    <w:rsid w:val="00F81A5E"/>
    <w:rsid w:val="00F874C8"/>
    <w:rsid w:val="00FA13DE"/>
    <w:rsid w:val="00FA3532"/>
    <w:rsid w:val="00FA6423"/>
    <w:rsid w:val="00FA6980"/>
    <w:rsid w:val="00FB0816"/>
    <w:rsid w:val="00FB11DF"/>
    <w:rsid w:val="00FB54A7"/>
    <w:rsid w:val="00FC0F9E"/>
    <w:rsid w:val="00FC639F"/>
    <w:rsid w:val="00FC71AA"/>
    <w:rsid w:val="00FD3E53"/>
    <w:rsid w:val="00FF08E9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51BC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51B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51BC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51BC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1BC7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51B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51BC7"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F51BC7"/>
    <w:rPr>
      <w:rFonts w:ascii="Segoe UI" w:eastAsia="Calibr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F51BC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F51BC7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F51BC7"/>
  </w:style>
  <w:style w:type="paragraph" w:customStyle="1" w:styleId="ListParagraphPHPDOCX">
    <w:name w:val="List Paragraph PHPDOCX"/>
    <w:uiPriority w:val="34"/>
    <w:qFormat/>
    <w:rsid w:val="00F51B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itlePHPDOCX">
    <w:name w:val="Title PHPDOCX"/>
    <w:link w:val="TitleCarPHPDOCX"/>
    <w:uiPriority w:val="10"/>
    <w:qFormat/>
    <w:rsid w:val="00F51B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F51B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F51BC7"/>
    <w:pPr>
      <w:numPr>
        <w:ilvl w:val="1"/>
      </w:num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F51B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F51BC7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F51BC7"/>
    <w:rPr>
      <w:rFonts w:ascii="Calibri" w:eastAsia="Calibri" w:hAnsi="Calibri"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F51BC7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F51BC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F51B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F51BC7"/>
    <w:rPr>
      <w:rFonts w:ascii="Tahoma" w:eastAsia="Calibri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F51BC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F51BC7"/>
    <w:rPr>
      <w:rFonts w:ascii="Calibri" w:eastAsia="Calibri" w:hAnsi="Calibri" w:cs="Times New Roman"/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F51BC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F51BC7"/>
    <w:rPr>
      <w:rFonts w:ascii="Calibri" w:eastAsia="Calibri" w:hAnsi="Calibri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0744D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01AB2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8B2E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B2E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3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26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0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9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5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4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95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9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1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1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6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0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6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1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93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93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289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4129-6691-42E4-BFD4-CD1E53B6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259</cp:lastModifiedBy>
  <cp:revision>5</cp:revision>
  <cp:lastPrinted>2024-01-31T07:24:00Z</cp:lastPrinted>
  <dcterms:created xsi:type="dcterms:W3CDTF">2024-01-31T06:34:00Z</dcterms:created>
  <dcterms:modified xsi:type="dcterms:W3CDTF">2024-01-31T07:28:00Z</dcterms:modified>
</cp:coreProperties>
</file>